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2790"/>
        <w:gridCol w:w="2160"/>
        <w:gridCol w:w="1366"/>
        <w:gridCol w:w="1736"/>
      </w:tblGrid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  <w:bookmarkStart w:id="0" w:name="OLE_LINK1"/>
            <w:r>
              <w:rPr>
                <w:rFonts w:asciiTheme="minorHAnsi" w:hAnsiTheme="minorHAnsi"/>
                <w:b/>
              </w:rPr>
              <w:t>PRESENT:</w:t>
            </w:r>
          </w:p>
        </w:tc>
        <w:tc>
          <w:tcPr>
            <w:tcW w:w="279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254F04">
              <w:rPr>
                <w:rFonts w:asciiTheme="minorHAnsi" w:hAnsiTheme="minorHAnsi"/>
              </w:rPr>
              <w:t>D. Hincks Joehnck</w:t>
            </w:r>
            <w:r w:rsidR="00116C10">
              <w:rPr>
                <w:rFonts w:asciiTheme="minorHAnsi" w:hAnsiTheme="minorHAnsi"/>
              </w:rPr>
              <w:t>, Chair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J. Barber</w:t>
            </w:r>
          </w:p>
        </w:tc>
        <w:tc>
          <w:tcPr>
            <w:tcW w:w="136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REGRETS</w:t>
            </w:r>
            <w:r w:rsidRPr="00C058D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73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 Fiacco</w:t>
            </w:r>
          </w:p>
        </w:tc>
      </w:tr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.</w:t>
            </w:r>
            <w:r w:rsidRPr="00C058D9">
              <w:rPr>
                <w:rFonts w:asciiTheme="minorHAnsi" w:hAnsiTheme="minorHAnsi"/>
              </w:rPr>
              <w:t xml:space="preserve"> Kivisto, Deputy Chair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McKenna</w:t>
            </w:r>
          </w:p>
        </w:tc>
        <w:tc>
          <w:tcPr>
            <w:tcW w:w="136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R. Kapoor</w:t>
            </w:r>
          </w:p>
        </w:tc>
      </w:tr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J. Brown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</w:t>
            </w:r>
            <w:r w:rsidRPr="00C058D9">
              <w:rPr>
                <w:rFonts w:asciiTheme="minorHAnsi" w:hAnsiTheme="minorHAnsi"/>
              </w:rPr>
              <w:t xml:space="preserve"> Playter</w:t>
            </w:r>
          </w:p>
        </w:tc>
        <w:tc>
          <w:tcPr>
            <w:tcW w:w="136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</w:p>
        </w:tc>
      </w:tr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S. Bryce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Fraser</w:t>
            </w:r>
          </w:p>
        </w:tc>
        <w:tc>
          <w:tcPr>
            <w:tcW w:w="136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</w:p>
        </w:tc>
      </w:tr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</w:tcPr>
          <w:p w:rsidR="00A012B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D. Lucke</w:t>
            </w:r>
          </w:p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G. Kleisinger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</w:tr>
      <w:tr w:rsidR="00A012B9" w:rsidRPr="00C058D9" w:rsidTr="00646668">
        <w:tc>
          <w:tcPr>
            <w:tcW w:w="1368" w:type="dxa"/>
          </w:tcPr>
          <w:p w:rsidR="00A012B9" w:rsidRPr="00C058D9" w:rsidRDefault="00A012B9" w:rsidP="0064666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  <w:r w:rsidRPr="00C058D9">
              <w:rPr>
                <w:rFonts w:asciiTheme="minorHAnsi" w:hAnsiTheme="minorHAnsi"/>
              </w:rPr>
              <w:t>S. Monson</w:t>
            </w:r>
          </w:p>
        </w:tc>
        <w:tc>
          <w:tcPr>
            <w:tcW w:w="2160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:rsidR="00A012B9" w:rsidRPr="00C058D9" w:rsidRDefault="00A012B9" w:rsidP="00646668">
            <w:pPr>
              <w:rPr>
                <w:rFonts w:asciiTheme="minorHAnsi" w:hAnsiTheme="minorHAnsi"/>
              </w:rPr>
            </w:pPr>
          </w:p>
        </w:tc>
      </w:tr>
    </w:tbl>
    <w:p w:rsidR="00A012B9" w:rsidRPr="00371F6B" w:rsidRDefault="00A012B9" w:rsidP="00A012B9">
      <w:pPr>
        <w:rPr>
          <w:rFonts w:asciiTheme="minorHAnsi" w:hAnsiTheme="minorHAnsi"/>
        </w:rPr>
      </w:pPr>
    </w:p>
    <w:p w:rsidR="00254F04" w:rsidRPr="00C058D9" w:rsidRDefault="00254F04" w:rsidP="00E56614">
      <w:pPr>
        <w:pBdr>
          <w:top w:val="single" w:sz="12" w:space="1" w:color="C4BC96" w:themeColor="background2" w:themeShade="BF"/>
        </w:pBdr>
        <w:rPr>
          <w:rFonts w:asciiTheme="minorHAnsi" w:hAnsiTheme="minorHAnsi"/>
        </w:rPr>
      </w:pPr>
    </w:p>
    <w:bookmarkEnd w:id="0"/>
    <w:p w:rsidR="00C058D9" w:rsidRPr="00C058D9" w:rsidRDefault="00C058D9" w:rsidP="00C058D9">
      <w:pPr>
        <w:numPr>
          <w:ilvl w:val="1"/>
          <w:numId w:val="1"/>
        </w:numPr>
        <w:tabs>
          <w:tab w:val="clear" w:pos="1080"/>
          <w:tab w:val="left" w:pos="720"/>
        </w:tabs>
        <w:ind w:left="720" w:hanging="720"/>
        <w:rPr>
          <w:rFonts w:asciiTheme="minorHAnsi" w:hAnsiTheme="minorHAnsi"/>
          <w:b/>
          <w:u w:val="single"/>
        </w:rPr>
      </w:pPr>
      <w:r w:rsidRPr="00C058D9">
        <w:rPr>
          <w:rFonts w:asciiTheme="minorHAnsi" w:hAnsiTheme="minorHAnsi"/>
          <w:b/>
          <w:u w:val="single"/>
        </w:rPr>
        <w:t>Call to Order</w:t>
      </w:r>
    </w:p>
    <w:p w:rsidR="00C058D9" w:rsidRPr="00C058D9" w:rsidRDefault="00C058D9" w:rsidP="00C058D9">
      <w:pPr>
        <w:rPr>
          <w:rFonts w:asciiTheme="minorHAnsi" w:hAnsiTheme="minorHAnsi"/>
        </w:rPr>
      </w:pPr>
    </w:p>
    <w:p w:rsidR="00C058D9" w:rsidRPr="00C058D9" w:rsidRDefault="00C058D9" w:rsidP="00C058D9">
      <w:pPr>
        <w:ind w:left="720"/>
        <w:rPr>
          <w:rFonts w:asciiTheme="minorHAnsi" w:hAnsiTheme="minorHAnsi"/>
        </w:rPr>
      </w:pPr>
      <w:bookmarkStart w:id="1" w:name="OLE_LINK4"/>
      <w:r w:rsidRPr="00C058D9">
        <w:rPr>
          <w:rFonts w:asciiTheme="minorHAnsi" w:hAnsiTheme="minorHAnsi"/>
        </w:rPr>
        <w:t xml:space="preserve">D. Hincks Joehnck </w:t>
      </w:r>
      <w:bookmarkEnd w:id="1"/>
      <w:r w:rsidRPr="00C058D9">
        <w:rPr>
          <w:rFonts w:asciiTheme="minorHAnsi" w:hAnsiTheme="minorHAnsi"/>
        </w:rPr>
        <w:t xml:space="preserve">called the </w:t>
      </w:r>
      <w:r w:rsidR="006F0013">
        <w:rPr>
          <w:rFonts w:asciiTheme="minorHAnsi" w:hAnsiTheme="minorHAnsi"/>
        </w:rPr>
        <w:t>Regular Meeting</w:t>
      </w:r>
      <w:r w:rsidRPr="00C058D9">
        <w:rPr>
          <w:rFonts w:asciiTheme="minorHAnsi" w:hAnsiTheme="minorHAnsi"/>
        </w:rPr>
        <w:t xml:space="preserve"> to order at 4:</w:t>
      </w:r>
      <w:r w:rsidR="00F31684">
        <w:rPr>
          <w:rFonts w:asciiTheme="minorHAnsi" w:hAnsiTheme="minorHAnsi"/>
        </w:rPr>
        <w:t>3</w:t>
      </w:r>
      <w:r w:rsidR="00643FC3">
        <w:rPr>
          <w:rFonts w:asciiTheme="minorHAnsi" w:hAnsiTheme="minorHAnsi"/>
        </w:rPr>
        <w:t>5</w:t>
      </w:r>
      <w:r w:rsidRPr="00C058D9">
        <w:rPr>
          <w:rFonts w:asciiTheme="minorHAnsi" w:hAnsiTheme="minorHAnsi"/>
        </w:rPr>
        <w:t xml:space="preserve"> p.m.</w:t>
      </w:r>
    </w:p>
    <w:p w:rsidR="00C058D9" w:rsidRPr="00C058D9" w:rsidRDefault="00C058D9" w:rsidP="00C058D9">
      <w:pPr>
        <w:rPr>
          <w:rFonts w:asciiTheme="minorHAnsi" w:hAnsiTheme="minorHAnsi"/>
        </w:rPr>
      </w:pPr>
    </w:p>
    <w:p w:rsidR="00C058D9" w:rsidRPr="00C058D9" w:rsidRDefault="00C058D9" w:rsidP="00C058D9">
      <w:pPr>
        <w:rPr>
          <w:rFonts w:asciiTheme="minorHAnsi" w:hAnsiTheme="minorHAnsi"/>
        </w:rPr>
      </w:pPr>
    </w:p>
    <w:p w:rsidR="00C058D9" w:rsidRPr="00C058D9" w:rsidRDefault="00C058D9" w:rsidP="00C058D9">
      <w:pPr>
        <w:numPr>
          <w:ilvl w:val="1"/>
          <w:numId w:val="2"/>
        </w:numPr>
        <w:tabs>
          <w:tab w:val="clear" w:pos="1080"/>
          <w:tab w:val="left" w:pos="720"/>
        </w:tabs>
        <w:ind w:left="0" w:firstLine="0"/>
        <w:rPr>
          <w:rFonts w:asciiTheme="minorHAnsi" w:hAnsiTheme="minorHAnsi"/>
          <w:b/>
          <w:u w:val="single"/>
        </w:rPr>
      </w:pPr>
      <w:r w:rsidRPr="00C058D9">
        <w:rPr>
          <w:rFonts w:asciiTheme="minorHAnsi" w:hAnsiTheme="minorHAnsi"/>
          <w:b/>
          <w:u w:val="single"/>
        </w:rPr>
        <w:t>Approval of the Agenda</w:t>
      </w:r>
    </w:p>
    <w:p w:rsidR="00C058D9" w:rsidRPr="00C058D9" w:rsidRDefault="00C058D9" w:rsidP="00C058D9">
      <w:pPr>
        <w:rPr>
          <w:rFonts w:asciiTheme="minorHAnsi" w:hAnsiTheme="minorHAnsi"/>
        </w:rPr>
      </w:pPr>
    </w:p>
    <w:p w:rsidR="00C058D9" w:rsidRPr="00C058D9" w:rsidRDefault="00F31684" w:rsidP="00C058D9">
      <w:pPr>
        <w:ind w:left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 xml:space="preserve">E. Kivisto </w:t>
      </w:r>
      <w:r w:rsidR="00C058D9" w:rsidRPr="00C058D9">
        <w:rPr>
          <w:rFonts w:asciiTheme="minorHAnsi" w:hAnsiTheme="minorHAnsi"/>
        </w:rPr>
        <w:t>moved the agenda be approved.  CARRIED.</w:t>
      </w:r>
    </w:p>
    <w:p w:rsidR="00C058D9" w:rsidRPr="00C058D9" w:rsidRDefault="00C058D9" w:rsidP="00C058D9">
      <w:pPr>
        <w:ind w:left="560" w:hanging="560"/>
        <w:rPr>
          <w:rFonts w:asciiTheme="minorHAnsi" w:hAnsiTheme="minorHAnsi"/>
        </w:rPr>
      </w:pPr>
      <w:r w:rsidRPr="00C058D9">
        <w:rPr>
          <w:rFonts w:asciiTheme="minorHAnsi" w:hAnsiTheme="minorHAnsi"/>
        </w:rPr>
        <w:t xml:space="preserve"> </w:t>
      </w:r>
    </w:p>
    <w:p w:rsidR="00C058D9" w:rsidRPr="00C058D9" w:rsidRDefault="00C058D9" w:rsidP="00C058D9">
      <w:pPr>
        <w:ind w:left="560" w:hanging="560"/>
        <w:rPr>
          <w:rFonts w:asciiTheme="minorHAnsi" w:hAnsiTheme="minorHAnsi"/>
        </w:rPr>
      </w:pPr>
    </w:p>
    <w:p w:rsidR="00C058D9" w:rsidRPr="00C058D9" w:rsidRDefault="00C058D9" w:rsidP="00C058D9">
      <w:pPr>
        <w:numPr>
          <w:ilvl w:val="1"/>
          <w:numId w:val="3"/>
        </w:numPr>
        <w:tabs>
          <w:tab w:val="clear" w:pos="1080"/>
          <w:tab w:val="left" w:pos="720"/>
        </w:tabs>
        <w:ind w:left="720" w:hanging="720"/>
        <w:rPr>
          <w:rFonts w:asciiTheme="minorHAnsi" w:hAnsiTheme="minorHAnsi"/>
          <w:b/>
          <w:u w:val="single"/>
        </w:rPr>
      </w:pPr>
      <w:r w:rsidRPr="00C058D9">
        <w:rPr>
          <w:rFonts w:asciiTheme="minorHAnsi" w:hAnsiTheme="minorHAnsi"/>
          <w:b/>
          <w:u w:val="single"/>
        </w:rPr>
        <w:t>Minutes of the Previous Meeting</w:t>
      </w:r>
    </w:p>
    <w:p w:rsidR="00C058D9" w:rsidRPr="00C058D9" w:rsidRDefault="00C058D9" w:rsidP="00C058D9">
      <w:pPr>
        <w:ind w:left="560" w:hanging="560"/>
        <w:rPr>
          <w:rFonts w:asciiTheme="minorHAnsi" w:hAnsiTheme="minorHAnsi"/>
        </w:rPr>
      </w:pPr>
    </w:p>
    <w:p w:rsidR="00C058D9" w:rsidRPr="00C058D9" w:rsidRDefault="00643FC3" w:rsidP="00C058D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E. Kivisto</w:t>
      </w:r>
      <w:r w:rsidR="00C058D9" w:rsidRPr="00C058D9">
        <w:rPr>
          <w:rFonts w:asciiTheme="minorHAnsi" w:hAnsiTheme="minorHAnsi"/>
        </w:rPr>
        <w:t xml:space="preserve"> moved </w:t>
      </w:r>
      <w:r w:rsidR="00C058D9">
        <w:rPr>
          <w:rFonts w:asciiTheme="minorHAnsi" w:hAnsiTheme="minorHAnsi"/>
        </w:rPr>
        <w:t xml:space="preserve">the </w:t>
      </w:r>
      <w:r w:rsidR="00C058D9" w:rsidRPr="00C058D9">
        <w:rPr>
          <w:rFonts w:asciiTheme="minorHAnsi" w:hAnsiTheme="minorHAnsi"/>
        </w:rPr>
        <w:t xml:space="preserve">Minutes of the </w:t>
      </w:r>
      <w:r>
        <w:rPr>
          <w:rFonts w:asciiTheme="minorHAnsi" w:hAnsiTheme="minorHAnsi"/>
        </w:rPr>
        <w:t>November 22,</w:t>
      </w:r>
      <w:r w:rsidR="00C058D9">
        <w:rPr>
          <w:rFonts w:asciiTheme="minorHAnsi" w:hAnsiTheme="minorHAnsi"/>
        </w:rPr>
        <w:t xml:space="preserve"> 2011 Regular Meeting and the </w:t>
      </w:r>
      <w:r w:rsidR="00C058D9" w:rsidRPr="00C058D9">
        <w:rPr>
          <w:rFonts w:asciiTheme="minorHAnsi" w:hAnsiTheme="minorHAnsi"/>
        </w:rPr>
        <w:t xml:space="preserve">Minutes of </w:t>
      </w:r>
      <w:r>
        <w:rPr>
          <w:rFonts w:asciiTheme="minorHAnsi" w:hAnsiTheme="minorHAnsi"/>
        </w:rPr>
        <w:t>November 22,</w:t>
      </w:r>
      <w:r w:rsidR="00C058D9" w:rsidRPr="00C058D9">
        <w:rPr>
          <w:rFonts w:asciiTheme="minorHAnsi" w:hAnsiTheme="minorHAnsi"/>
        </w:rPr>
        <w:t xml:space="preserve"> 2011 Committee of the Whole Meeting </w:t>
      </w:r>
      <w:r w:rsidR="00C058D9">
        <w:rPr>
          <w:rFonts w:asciiTheme="minorHAnsi" w:hAnsiTheme="minorHAnsi"/>
        </w:rPr>
        <w:t>be</w:t>
      </w:r>
      <w:r w:rsidR="00C058D9" w:rsidRPr="00C058D9">
        <w:rPr>
          <w:rFonts w:asciiTheme="minorHAnsi" w:hAnsiTheme="minorHAnsi"/>
        </w:rPr>
        <w:t xml:space="preserve"> </w:t>
      </w:r>
      <w:r w:rsidR="00C058D9">
        <w:rPr>
          <w:rFonts w:asciiTheme="minorHAnsi" w:hAnsiTheme="minorHAnsi"/>
        </w:rPr>
        <w:t>approved</w:t>
      </w:r>
      <w:r w:rsidR="00C058D9" w:rsidRPr="00C058D9">
        <w:rPr>
          <w:rFonts w:asciiTheme="minorHAnsi" w:hAnsiTheme="minorHAnsi"/>
        </w:rPr>
        <w:t>.</w:t>
      </w:r>
    </w:p>
    <w:p w:rsidR="00C058D9" w:rsidRPr="00C058D9" w:rsidRDefault="00C058D9" w:rsidP="00C058D9">
      <w:pPr>
        <w:ind w:left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>CARRIED</w:t>
      </w:r>
      <w:r>
        <w:rPr>
          <w:rFonts w:asciiTheme="minorHAnsi" w:hAnsiTheme="minorHAnsi"/>
        </w:rPr>
        <w:t>.</w:t>
      </w:r>
    </w:p>
    <w:p w:rsidR="00C058D9" w:rsidRPr="00C058D9" w:rsidRDefault="00C058D9" w:rsidP="00C058D9">
      <w:pPr>
        <w:ind w:left="560" w:hanging="560"/>
        <w:rPr>
          <w:rFonts w:asciiTheme="minorHAnsi" w:hAnsiTheme="minorHAnsi"/>
        </w:rPr>
      </w:pPr>
    </w:p>
    <w:p w:rsidR="00C058D9" w:rsidRPr="00C058D9" w:rsidRDefault="00C058D9" w:rsidP="00C058D9">
      <w:pPr>
        <w:ind w:left="560" w:hanging="560"/>
        <w:rPr>
          <w:rFonts w:asciiTheme="minorHAnsi" w:hAnsiTheme="minorHAnsi"/>
        </w:rPr>
      </w:pPr>
    </w:p>
    <w:p w:rsidR="00C058D9" w:rsidRPr="00C058D9" w:rsidRDefault="00C058D9" w:rsidP="00C058D9">
      <w:pPr>
        <w:ind w:left="720" w:hanging="720"/>
        <w:rPr>
          <w:rFonts w:asciiTheme="minorHAnsi" w:hAnsiTheme="minorHAnsi"/>
          <w:b/>
        </w:rPr>
      </w:pPr>
      <w:r w:rsidRPr="00C058D9">
        <w:rPr>
          <w:rFonts w:asciiTheme="minorHAnsi" w:hAnsiTheme="minorHAnsi"/>
          <w:b/>
        </w:rPr>
        <w:t>4.</w:t>
      </w:r>
      <w:r w:rsidR="00D13C63">
        <w:rPr>
          <w:rFonts w:asciiTheme="minorHAnsi" w:hAnsiTheme="minorHAnsi"/>
          <w:b/>
        </w:rPr>
        <w:t>0</w:t>
      </w:r>
      <w:r w:rsidRPr="00C058D9">
        <w:rPr>
          <w:rFonts w:asciiTheme="minorHAnsi" w:hAnsiTheme="minorHAnsi"/>
          <w:b/>
        </w:rPr>
        <w:tab/>
      </w:r>
      <w:r w:rsidRPr="00C058D9">
        <w:rPr>
          <w:rFonts w:asciiTheme="minorHAnsi" w:hAnsiTheme="minorHAnsi"/>
          <w:b/>
          <w:u w:val="single"/>
        </w:rPr>
        <w:t>Library Director's Report</w:t>
      </w:r>
    </w:p>
    <w:p w:rsidR="00C616B8" w:rsidRDefault="00C058D9" w:rsidP="008D26E4">
      <w:pPr>
        <w:ind w:left="720" w:right="-162" w:hanging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br/>
        <w:t xml:space="preserve">J. Barber presented </w:t>
      </w:r>
      <w:r w:rsidR="00C616B8">
        <w:rPr>
          <w:rFonts w:asciiTheme="minorHAnsi" w:hAnsiTheme="minorHAnsi"/>
        </w:rPr>
        <w:t>the Library Director’s Report which included the following items:</w:t>
      </w:r>
    </w:p>
    <w:p w:rsidR="00584B33" w:rsidRDefault="00584B33" w:rsidP="008D26E4">
      <w:pPr>
        <w:ind w:left="720" w:right="-162" w:hanging="720"/>
        <w:rPr>
          <w:rFonts w:asciiTheme="minorHAnsi" w:hAnsiTheme="minorHAnsi"/>
        </w:rPr>
      </w:pPr>
    </w:p>
    <w:p w:rsidR="00C058D9" w:rsidRDefault="00E56614" w:rsidP="00E56614">
      <w:pPr>
        <w:ind w:left="1440" w:right="-162" w:hanging="720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 w:rsidR="00C616B8">
        <w:rPr>
          <w:rFonts w:asciiTheme="minorHAnsi" w:hAnsiTheme="minorHAnsi"/>
        </w:rPr>
        <w:tab/>
        <w:t>The RPL Tutor Training Program in Prince Edward Island</w:t>
      </w:r>
    </w:p>
    <w:p w:rsidR="00C616B8" w:rsidRDefault="00E56614" w:rsidP="00E56614">
      <w:pPr>
        <w:ind w:left="1440" w:right="-162" w:hanging="720"/>
        <w:rPr>
          <w:rFonts w:asciiTheme="minorHAnsi" w:hAnsiTheme="minorHAnsi"/>
        </w:rPr>
      </w:pPr>
      <w:r>
        <w:rPr>
          <w:rFonts w:asciiTheme="minorHAnsi" w:hAnsiTheme="minorHAnsi"/>
        </w:rPr>
        <w:t>4.2</w:t>
      </w:r>
      <w:r w:rsidR="00C616B8">
        <w:rPr>
          <w:rFonts w:asciiTheme="minorHAnsi" w:hAnsiTheme="minorHAnsi"/>
        </w:rPr>
        <w:tab/>
        <w:t>The Council of the Federation Award</w:t>
      </w:r>
    </w:p>
    <w:p w:rsidR="00C616B8" w:rsidRPr="00C058D9" w:rsidRDefault="00E56614" w:rsidP="00E56614">
      <w:pPr>
        <w:ind w:left="1440" w:right="-162" w:hanging="720"/>
        <w:rPr>
          <w:rFonts w:asciiTheme="minorHAnsi" w:hAnsiTheme="minorHAnsi"/>
        </w:rPr>
      </w:pPr>
      <w:r>
        <w:rPr>
          <w:rFonts w:asciiTheme="minorHAnsi" w:hAnsiTheme="minorHAnsi"/>
        </w:rPr>
        <w:t>4.3</w:t>
      </w:r>
      <w:r w:rsidR="00C616B8">
        <w:rPr>
          <w:rFonts w:asciiTheme="minorHAnsi" w:hAnsiTheme="minorHAnsi"/>
        </w:rPr>
        <w:tab/>
        <w:t>The Friends of the RPL Presentation (Design Regina Ideas Fair)</w:t>
      </w:r>
    </w:p>
    <w:p w:rsidR="00C058D9" w:rsidRPr="00C058D9" w:rsidRDefault="00C058D9" w:rsidP="00C058D9">
      <w:pPr>
        <w:ind w:left="720" w:hanging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ab/>
      </w:r>
    </w:p>
    <w:p w:rsidR="00C058D9" w:rsidRDefault="00C058D9" w:rsidP="00C058D9">
      <w:pPr>
        <w:ind w:left="720" w:hanging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ab/>
      </w:r>
      <w:r w:rsidR="00C616B8">
        <w:rPr>
          <w:rFonts w:asciiTheme="minorHAnsi" w:hAnsiTheme="minorHAnsi"/>
        </w:rPr>
        <w:t>D. Lucke</w:t>
      </w:r>
      <w:r w:rsidRPr="00C058D9">
        <w:rPr>
          <w:rFonts w:asciiTheme="minorHAnsi" w:hAnsiTheme="minorHAnsi"/>
        </w:rPr>
        <w:t xml:space="preserve"> moved the Library Director's Report</w:t>
      </w:r>
      <w:r w:rsidR="00AA524B">
        <w:rPr>
          <w:rFonts w:asciiTheme="minorHAnsi" w:hAnsiTheme="minorHAnsi"/>
        </w:rPr>
        <w:t xml:space="preserve"> be approved</w:t>
      </w:r>
      <w:r w:rsidRPr="00C058D9">
        <w:rPr>
          <w:rFonts w:asciiTheme="minorHAnsi" w:hAnsiTheme="minorHAnsi"/>
        </w:rPr>
        <w:t xml:space="preserve">.  </w:t>
      </w:r>
      <w:proofErr w:type="gramStart"/>
      <w:r w:rsidRPr="00C058D9">
        <w:rPr>
          <w:rFonts w:asciiTheme="minorHAnsi" w:hAnsiTheme="minorHAnsi"/>
        </w:rPr>
        <w:t>CARRIED.</w:t>
      </w:r>
      <w:proofErr w:type="gramEnd"/>
    </w:p>
    <w:p w:rsidR="00A012B9" w:rsidRDefault="00A012B9" w:rsidP="00C058D9">
      <w:pPr>
        <w:ind w:left="720" w:hanging="720"/>
        <w:rPr>
          <w:rFonts w:asciiTheme="minorHAnsi" w:hAnsiTheme="minorHAnsi"/>
        </w:rPr>
      </w:pPr>
    </w:p>
    <w:p w:rsidR="00A012B9" w:rsidRDefault="00A012B9" w:rsidP="00C058D9">
      <w:pPr>
        <w:ind w:left="720" w:hanging="720"/>
        <w:rPr>
          <w:rFonts w:asciiTheme="minorHAnsi" w:hAnsiTheme="minorHAnsi"/>
        </w:rPr>
      </w:pPr>
    </w:p>
    <w:p w:rsidR="00C058D9" w:rsidRPr="00C058D9" w:rsidRDefault="002E0E8C" w:rsidP="00C058D9">
      <w:pPr>
        <w:numPr>
          <w:ilvl w:val="1"/>
          <w:numId w:val="4"/>
        </w:numPr>
        <w:tabs>
          <w:tab w:val="clear" w:pos="1080"/>
          <w:tab w:val="left" w:pos="720"/>
        </w:tabs>
        <w:ind w:left="720" w:hanging="70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Calendar of Events</w:t>
      </w:r>
    </w:p>
    <w:p w:rsidR="00C058D9" w:rsidRPr="00C058D9" w:rsidRDefault="00C058D9" w:rsidP="00C058D9">
      <w:pPr>
        <w:tabs>
          <w:tab w:val="left" w:pos="720"/>
        </w:tabs>
        <w:ind w:left="720" w:hanging="700"/>
        <w:rPr>
          <w:rFonts w:asciiTheme="minorHAnsi" w:hAnsiTheme="minorHAnsi"/>
        </w:rPr>
      </w:pPr>
    </w:p>
    <w:p w:rsidR="00C058D9" w:rsidRPr="00C058D9" w:rsidRDefault="00C058D9" w:rsidP="00C058D9">
      <w:pPr>
        <w:ind w:left="1440" w:hanging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 xml:space="preserve">E. Kivisto moved </w:t>
      </w:r>
      <w:r w:rsidR="00AE488F" w:rsidRPr="00AE488F">
        <w:rPr>
          <w:rFonts w:asciiTheme="minorHAnsi" w:hAnsiTheme="minorHAnsi"/>
        </w:rPr>
        <w:t>the</w:t>
      </w:r>
      <w:r w:rsidRPr="00C058D9">
        <w:rPr>
          <w:rFonts w:asciiTheme="minorHAnsi" w:hAnsiTheme="minorHAnsi"/>
        </w:rPr>
        <w:t xml:space="preserve"> </w:t>
      </w:r>
      <w:r w:rsidR="00AE488F">
        <w:rPr>
          <w:rFonts w:asciiTheme="minorHAnsi" w:hAnsiTheme="minorHAnsi"/>
        </w:rPr>
        <w:t>Calendar of Events be approved</w:t>
      </w:r>
      <w:r w:rsidRPr="00C058D9">
        <w:rPr>
          <w:rFonts w:asciiTheme="minorHAnsi" w:hAnsiTheme="minorHAnsi"/>
        </w:rPr>
        <w:t>.  CARRIED.</w:t>
      </w:r>
    </w:p>
    <w:p w:rsidR="00C058D9" w:rsidRPr="00C058D9" w:rsidRDefault="00C058D9" w:rsidP="00C058D9">
      <w:pPr>
        <w:ind w:left="20"/>
        <w:rPr>
          <w:rFonts w:asciiTheme="minorHAnsi" w:hAnsiTheme="minorHAnsi"/>
        </w:rPr>
      </w:pPr>
    </w:p>
    <w:p w:rsidR="00C058D9" w:rsidRPr="00C058D9" w:rsidRDefault="00C058D9" w:rsidP="00C058D9">
      <w:pPr>
        <w:ind w:left="20"/>
        <w:rPr>
          <w:rFonts w:asciiTheme="minorHAnsi" w:hAnsiTheme="minorHAnsi"/>
        </w:rPr>
      </w:pPr>
    </w:p>
    <w:p w:rsidR="00C058D9" w:rsidRPr="00C058D9" w:rsidRDefault="00C058D9" w:rsidP="00C058D9">
      <w:pPr>
        <w:ind w:left="720" w:hanging="720"/>
        <w:rPr>
          <w:rFonts w:asciiTheme="minorHAnsi" w:hAnsiTheme="minorHAnsi"/>
          <w:b/>
        </w:rPr>
      </w:pPr>
      <w:r w:rsidRPr="00C058D9">
        <w:rPr>
          <w:rFonts w:asciiTheme="minorHAnsi" w:hAnsiTheme="minorHAnsi"/>
          <w:b/>
        </w:rPr>
        <w:t>6.0</w:t>
      </w:r>
      <w:r w:rsidRPr="00C058D9">
        <w:rPr>
          <w:rFonts w:asciiTheme="minorHAnsi" w:hAnsiTheme="minorHAnsi"/>
          <w:b/>
        </w:rPr>
        <w:tab/>
      </w:r>
      <w:r w:rsidRPr="00C058D9">
        <w:rPr>
          <w:rFonts w:asciiTheme="minorHAnsi" w:hAnsiTheme="minorHAnsi"/>
          <w:b/>
          <w:u w:val="single"/>
        </w:rPr>
        <w:t>Date of Next Regular Meeting</w:t>
      </w:r>
    </w:p>
    <w:p w:rsidR="00C058D9" w:rsidRPr="00C058D9" w:rsidRDefault="00C058D9" w:rsidP="00C058D9">
      <w:pPr>
        <w:ind w:left="720" w:hanging="720"/>
        <w:rPr>
          <w:rFonts w:asciiTheme="minorHAnsi" w:hAnsiTheme="minorHAnsi"/>
        </w:rPr>
      </w:pPr>
    </w:p>
    <w:p w:rsidR="0083657C" w:rsidRDefault="00C058D9" w:rsidP="0083657C">
      <w:pPr>
        <w:ind w:left="720" w:right="288" w:hanging="720"/>
        <w:rPr>
          <w:rFonts w:asciiTheme="minorHAnsi" w:hAnsiTheme="minorHAnsi"/>
        </w:rPr>
      </w:pPr>
      <w:r w:rsidRPr="00C058D9">
        <w:rPr>
          <w:rFonts w:asciiTheme="minorHAnsi" w:hAnsiTheme="minorHAnsi"/>
        </w:rPr>
        <w:tab/>
      </w:r>
      <w:r w:rsidRPr="0083657C">
        <w:rPr>
          <w:rFonts w:asciiTheme="minorHAnsi" w:hAnsiTheme="minorHAnsi"/>
        </w:rPr>
        <w:t xml:space="preserve">D. Hincks Joehnck reported that the </w:t>
      </w:r>
      <w:r w:rsidR="002E0E8C" w:rsidRPr="0083657C">
        <w:rPr>
          <w:rFonts w:asciiTheme="minorHAnsi" w:hAnsiTheme="minorHAnsi"/>
        </w:rPr>
        <w:t xml:space="preserve">date of the </w:t>
      </w:r>
      <w:r w:rsidRPr="0083657C">
        <w:rPr>
          <w:rFonts w:asciiTheme="minorHAnsi" w:hAnsiTheme="minorHAnsi"/>
        </w:rPr>
        <w:t xml:space="preserve">next Regular Meeting </w:t>
      </w:r>
      <w:r w:rsidR="006F0013" w:rsidRPr="0083657C">
        <w:rPr>
          <w:rFonts w:asciiTheme="minorHAnsi" w:hAnsiTheme="minorHAnsi"/>
        </w:rPr>
        <w:t xml:space="preserve">of the Board </w:t>
      </w:r>
      <w:r w:rsidR="002E0E8C" w:rsidRPr="0083657C">
        <w:rPr>
          <w:rFonts w:asciiTheme="minorHAnsi" w:hAnsiTheme="minorHAnsi"/>
        </w:rPr>
        <w:t xml:space="preserve">and Annual General Meeting </w:t>
      </w:r>
      <w:r w:rsidR="00881504" w:rsidRPr="0083657C">
        <w:rPr>
          <w:rFonts w:asciiTheme="minorHAnsi" w:hAnsiTheme="minorHAnsi"/>
        </w:rPr>
        <w:t>scheduled for January 24</w:t>
      </w:r>
      <w:r w:rsidR="00881504" w:rsidRPr="0083657C">
        <w:rPr>
          <w:rFonts w:asciiTheme="minorHAnsi" w:hAnsiTheme="minorHAnsi"/>
          <w:vertAlign w:val="superscript"/>
        </w:rPr>
        <w:t>th</w:t>
      </w:r>
      <w:r w:rsidR="00881504" w:rsidRPr="0083657C">
        <w:rPr>
          <w:rFonts w:asciiTheme="minorHAnsi" w:hAnsiTheme="minorHAnsi"/>
        </w:rPr>
        <w:t xml:space="preserve"> will not work as </w:t>
      </w:r>
      <w:r w:rsidR="0083657C" w:rsidRPr="0083657C">
        <w:rPr>
          <w:rFonts w:asciiTheme="minorHAnsi" w:hAnsiTheme="minorHAnsi"/>
        </w:rPr>
        <w:t>many</w:t>
      </w:r>
      <w:r w:rsidR="00881504" w:rsidRPr="0083657C">
        <w:rPr>
          <w:rFonts w:asciiTheme="minorHAnsi" w:hAnsiTheme="minorHAnsi"/>
        </w:rPr>
        <w:t xml:space="preserve"> members </w:t>
      </w:r>
      <w:r w:rsidR="00C10F39" w:rsidRPr="0083657C">
        <w:rPr>
          <w:rFonts w:asciiTheme="minorHAnsi" w:hAnsiTheme="minorHAnsi"/>
        </w:rPr>
        <w:t>will be</w:t>
      </w:r>
      <w:r w:rsidR="00881504" w:rsidRPr="0083657C">
        <w:rPr>
          <w:rFonts w:asciiTheme="minorHAnsi" w:hAnsiTheme="minorHAnsi"/>
        </w:rPr>
        <w:t xml:space="preserve"> away.  </w:t>
      </w:r>
      <w:r w:rsidR="002E0E8C" w:rsidRPr="0083657C">
        <w:rPr>
          <w:rFonts w:asciiTheme="minorHAnsi" w:hAnsiTheme="minorHAnsi"/>
        </w:rPr>
        <w:t>J. Barber will poll the Members for available dates</w:t>
      </w:r>
      <w:r w:rsidR="00881504" w:rsidRPr="0083657C">
        <w:rPr>
          <w:rFonts w:asciiTheme="minorHAnsi" w:hAnsiTheme="minorHAnsi"/>
        </w:rPr>
        <w:t xml:space="preserve"> in the first week of January</w:t>
      </w:r>
      <w:r w:rsidR="002E0E8C" w:rsidRPr="0083657C">
        <w:rPr>
          <w:rFonts w:asciiTheme="minorHAnsi" w:hAnsiTheme="minorHAnsi"/>
        </w:rPr>
        <w:t>.</w:t>
      </w:r>
    </w:p>
    <w:p w:rsidR="0083657C" w:rsidRDefault="0083657C" w:rsidP="0083657C">
      <w:pPr>
        <w:ind w:left="720" w:right="288" w:hanging="720"/>
        <w:rPr>
          <w:rFonts w:asciiTheme="minorHAnsi" w:hAnsiTheme="minorHAnsi"/>
        </w:rPr>
      </w:pPr>
    </w:p>
    <w:p w:rsidR="00C10F39" w:rsidRPr="00C058D9" w:rsidRDefault="0083657C" w:rsidP="0083657C">
      <w:pPr>
        <w:ind w:left="720" w:right="288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10F39" w:rsidRPr="00C058D9">
        <w:rPr>
          <w:rFonts w:asciiTheme="minorHAnsi" w:hAnsiTheme="minorHAnsi"/>
        </w:rPr>
        <w:t xml:space="preserve">E. Kivisto moved </w:t>
      </w:r>
      <w:r w:rsidR="00C10F39">
        <w:rPr>
          <w:rFonts w:asciiTheme="minorHAnsi" w:hAnsiTheme="minorHAnsi"/>
        </w:rPr>
        <w:t xml:space="preserve">that </w:t>
      </w:r>
      <w:r w:rsidR="00C10F39" w:rsidRPr="00AE488F">
        <w:rPr>
          <w:rFonts w:asciiTheme="minorHAnsi" w:hAnsiTheme="minorHAnsi"/>
        </w:rPr>
        <w:t>the</w:t>
      </w:r>
      <w:r w:rsidR="00C10F39" w:rsidRPr="00C058D9">
        <w:rPr>
          <w:rFonts w:asciiTheme="minorHAnsi" w:hAnsiTheme="minorHAnsi"/>
        </w:rPr>
        <w:t xml:space="preserve"> </w:t>
      </w:r>
      <w:r w:rsidR="00C10F39">
        <w:rPr>
          <w:rFonts w:asciiTheme="minorHAnsi" w:hAnsiTheme="minorHAnsi"/>
        </w:rPr>
        <w:t xml:space="preserve">date of the next Board of Director’s Regular Meeting and the Regina Public Library’s Annual General Meeting in January 2012 be determined </w:t>
      </w:r>
      <w:r>
        <w:rPr>
          <w:rFonts w:asciiTheme="minorHAnsi" w:hAnsiTheme="minorHAnsi"/>
        </w:rPr>
        <w:t>after a poll of the Members is taken</w:t>
      </w:r>
      <w:r w:rsidR="00C10F39">
        <w:rPr>
          <w:rFonts w:asciiTheme="minorHAnsi" w:hAnsiTheme="minorHAnsi"/>
        </w:rPr>
        <w:t xml:space="preserve">.  </w:t>
      </w:r>
      <w:r w:rsidR="00C10F39" w:rsidRPr="00C058D9">
        <w:rPr>
          <w:rFonts w:asciiTheme="minorHAnsi" w:hAnsiTheme="minorHAnsi"/>
        </w:rPr>
        <w:t>CARRIED.</w:t>
      </w:r>
    </w:p>
    <w:p w:rsidR="002E0E8C" w:rsidRDefault="002E0E8C" w:rsidP="00D13C63">
      <w:pPr>
        <w:ind w:left="720" w:right="288" w:hanging="720"/>
        <w:rPr>
          <w:rFonts w:asciiTheme="minorHAnsi" w:hAnsiTheme="minorHAnsi"/>
        </w:rPr>
      </w:pPr>
    </w:p>
    <w:p w:rsidR="00C058D9" w:rsidRPr="00C058D9" w:rsidRDefault="00C058D9" w:rsidP="00C058D9">
      <w:pPr>
        <w:ind w:left="20"/>
        <w:rPr>
          <w:rFonts w:asciiTheme="minorHAnsi" w:hAnsiTheme="minorHAnsi"/>
        </w:rPr>
      </w:pPr>
    </w:p>
    <w:p w:rsidR="00C058D9" w:rsidRPr="00C058D9" w:rsidRDefault="00C058D9" w:rsidP="00C058D9">
      <w:pPr>
        <w:ind w:left="720" w:hanging="700"/>
        <w:rPr>
          <w:rFonts w:asciiTheme="minorHAnsi" w:hAnsiTheme="minorHAnsi"/>
          <w:b/>
        </w:rPr>
      </w:pPr>
      <w:r w:rsidRPr="00C058D9">
        <w:rPr>
          <w:rFonts w:asciiTheme="minorHAnsi" w:hAnsiTheme="minorHAnsi"/>
          <w:b/>
        </w:rPr>
        <w:t>7.0</w:t>
      </w:r>
      <w:r w:rsidRPr="00C058D9">
        <w:rPr>
          <w:rFonts w:asciiTheme="minorHAnsi" w:hAnsiTheme="minorHAnsi"/>
          <w:b/>
        </w:rPr>
        <w:tab/>
      </w:r>
      <w:r w:rsidRPr="00C058D9">
        <w:rPr>
          <w:rFonts w:asciiTheme="minorHAnsi" w:hAnsiTheme="minorHAnsi"/>
          <w:b/>
          <w:u w:val="single"/>
        </w:rPr>
        <w:t>Adjournment</w:t>
      </w:r>
    </w:p>
    <w:p w:rsidR="00C058D9" w:rsidRPr="00C058D9" w:rsidRDefault="00C058D9" w:rsidP="00C058D9">
      <w:pPr>
        <w:ind w:left="720" w:hanging="700"/>
        <w:rPr>
          <w:rFonts w:asciiTheme="minorHAnsi" w:hAnsiTheme="minorHAnsi"/>
        </w:rPr>
      </w:pPr>
    </w:p>
    <w:p w:rsidR="00C10F39" w:rsidRDefault="00C058D9" w:rsidP="00C058D9">
      <w:pPr>
        <w:ind w:left="720" w:hanging="700"/>
        <w:rPr>
          <w:rFonts w:asciiTheme="minorHAnsi" w:hAnsiTheme="minorHAnsi"/>
        </w:rPr>
      </w:pPr>
      <w:r w:rsidRPr="00C058D9">
        <w:rPr>
          <w:rFonts w:asciiTheme="minorHAnsi" w:hAnsiTheme="minorHAnsi"/>
        </w:rPr>
        <w:tab/>
        <w:t xml:space="preserve">D. Hincks Joehnck moved that </w:t>
      </w:r>
      <w:r w:rsidR="00B74440">
        <w:rPr>
          <w:rFonts w:asciiTheme="minorHAnsi" w:hAnsiTheme="minorHAnsi"/>
        </w:rPr>
        <w:t>the meeting be adjourned at 4:45</w:t>
      </w:r>
      <w:r w:rsidRPr="00C058D9">
        <w:rPr>
          <w:rFonts w:asciiTheme="minorHAnsi" w:hAnsiTheme="minorHAnsi"/>
        </w:rPr>
        <w:t xml:space="preserve"> p.m.</w:t>
      </w:r>
    </w:p>
    <w:p w:rsidR="00C058D9" w:rsidRPr="00C058D9" w:rsidRDefault="00C10F39" w:rsidP="00C058D9">
      <w:pPr>
        <w:ind w:left="720" w:hanging="7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058D9" w:rsidRPr="00C058D9">
        <w:rPr>
          <w:rFonts w:asciiTheme="minorHAnsi" w:hAnsiTheme="minorHAnsi"/>
        </w:rPr>
        <w:t>CARRIED.</w:t>
      </w:r>
    </w:p>
    <w:p w:rsidR="00254F04" w:rsidRPr="00254F04" w:rsidRDefault="00254F04" w:rsidP="00C058D9">
      <w:pPr>
        <w:tabs>
          <w:tab w:val="left" w:pos="720"/>
        </w:tabs>
        <w:ind w:left="720"/>
        <w:rPr>
          <w:rFonts w:asciiTheme="minorHAnsi" w:hAnsiTheme="minorHAnsi"/>
        </w:rPr>
      </w:pPr>
    </w:p>
    <w:sectPr w:rsidR="00254F04" w:rsidRPr="00254F04" w:rsidSect="00E56614">
      <w:footerReference w:type="default" r:id="rId8"/>
      <w:headerReference w:type="first" r:id="rId9"/>
      <w:footerReference w:type="first" r:id="rId10"/>
      <w:pgSz w:w="12240" w:h="15840" w:code="1"/>
      <w:pgMar w:top="1728" w:right="1440" w:bottom="1080" w:left="1872" w:header="115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14" w:rsidRDefault="00E56614" w:rsidP="008E0A43">
      <w:r>
        <w:separator/>
      </w:r>
    </w:p>
  </w:endnote>
  <w:endnote w:type="continuationSeparator" w:id="0">
    <w:p w:rsidR="00E56614" w:rsidRDefault="00E56614" w:rsidP="008E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516779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sdt>
        <w:sdtPr>
          <w:rPr>
            <w:sz w:val="18"/>
            <w:szCs w:val="18"/>
          </w:rPr>
          <w:id w:val="1251678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/>
          </w:rPr>
        </w:sdtEndPr>
        <w:sdtContent>
          <w:p w:rsidR="00A012B9" w:rsidRPr="00E56614" w:rsidRDefault="00A012B9" w:rsidP="00A012B9">
            <w:pPr>
              <w:pStyle w:val="Header"/>
              <w:pBdr>
                <w:top w:val="single" w:sz="12" w:space="1" w:color="C4BC96" w:themeColor="background2" w:themeShade="BF"/>
              </w:pBdr>
              <w:tabs>
                <w:tab w:val="clear" w:pos="9360"/>
              </w:tabs>
              <w:ind w:right="18"/>
              <w:rPr>
                <w:rFonts w:asciiTheme="minorHAnsi" w:hAnsiTheme="minorHAnsi"/>
                <w:b/>
                <w:sz w:val="18"/>
                <w:szCs w:val="18"/>
              </w:rPr>
            </w:pP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inutes of the Regular Meeting of the Board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A012B9" w:rsidRPr="00E56614" w:rsidRDefault="00A012B9" w:rsidP="00A012B9">
            <w:pPr>
              <w:pStyle w:val="Header"/>
              <w:pBdr>
                <w:top w:val="single" w:sz="12" w:space="1" w:color="C4BC96" w:themeColor="background2" w:themeShade="BF"/>
              </w:pBdr>
              <w:tabs>
                <w:tab w:val="clear" w:pos="9360"/>
                <w:tab w:val="right" w:pos="8910"/>
              </w:tabs>
              <w:ind w:right="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Regina Public Library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D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>ecember 13, 2011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Page 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instrText xml:space="preserve"> PAGE </w:instrTex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6C10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 xml:space="preserve"> of 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instrText xml:space="preserve"> NUMPAGES  </w:instrTex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6C10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A012B9" w:rsidRDefault="00A012B9" w:rsidP="00A012B9">
    <w:pPr>
      <w:pStyle w:val="Footer"/>
    </w:pPr>
  </w:p>
  <w:p w:rsidR="00E56614" w:rsidRPr="00637331" w:rsidRDefault="00E56614" w:rsidP="00A012B9">
    <w:pPr>
      <w:pStyle w:val="Header"/>
      <w:tabs>
        <w:tab w:val="clear" w:pos="9360"/>
      </w:tabs>
      <w:ind w:right="18"/>
      <w:rPr>
        <w:rFonts w:asciiTheme="minorHAnsi" w:hAnsiTheme="minorHAnsi"/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78676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sdt>
        <w:sdtPr>
          <w:rPr>
            <w:sz w:val="18"/>
            <w:szCs w:val="18"/>
          </w:rPr>
          <w:id w:val="378676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/>
          </w:rPr>
        </w:sdtEndPr>
        <w:sdtContent>
          <w:p w:rsidR="00E56614" w:rsidRPr="00E56614" w:rsidRDefault="00E56614" w:rsidP="00E56614">
            <w:pPr>
              <w:pStyle w:val="Header"/>
              <w:pBdr>
                <w:top w:val="single" w:sz="12" w:space="1" w:color="C4BC96" w:themeColor="background2" w:themeShade="BF"/>
              </w:pBdr>
              <w:tabs>
                <w:tab w:val="clear" w:pos="9360"/>
              </w:tabs>
              <w:ind w:right="18"/>
              <w:rPr>
                <w:rFonts w:asciiTheme="minorHAnsi" w:hAnsiTheme="minorHAnsi"/>
                <w:b/>
                <w:sz w:val="18"/>
                <w:szCs w:val="18"/>
              </w:rPr>
            </w:pP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inutes of the Regular Meeting of the Board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E56614" w:rsidRPr="00E56614" w:rsidRDefault="00E56614" w:rsidP="00E56614">
            <w:pPr>
              <w:pStyle w:val="Header"/>
              <w:pBdr>
                <w:top w:val="single" w:sz="12" w:space="1" w:color="C4BC96" w:themeColor="background2" w:themeShade="BF"/>
              </w:pBdr>
              <w:tabs>
                <w:tab w:val="clear" w:pos="9360"/>
                <w:tab w:val="right" w:pos="8910"/>
              </w:tabs>
              <w:ind w:right="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Regina Public Library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D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>ecember 13, 2011</w:t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Page 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instrText xml:space="preserve"> PAGE </w:instrTex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6C10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t xml:space="preserve"> of 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56614">
              <w:rPr>
                <w:rFonts w:asciiTheme="minorHAnsi" w:hAnsiTheme="minorHAnsi"/>
                <w:b/>
                <w:sz w:val="18"/>
                <w:szCs w:val="18"/>
              </w:rPr>
              <w:instrText xml:space="preserve"> NUMPAGES  </w:instrTex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6C10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EE56D0" w:rsidRPr="00E5661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56614" w:rsidRDefault="00E566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14" w:rsidRDefault="00E56614" w:rsidP="008E0A43">
      <w:r>
        <w:separator/>
      </w:r>
    </w:p>
  </w:footnote>
  <w:footnote w:type="continuationSeparator" w:id="0">
    <w:p w:rsidR="00E56614" w:rsidRDefault="00E56614" w:rsidP="008E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4" w:rsidRPr="002B17BC" w:rsidRDefault="00E56614" w:rsidP="00E56614">
    <w:pPr>
      <w:pStyle w:val="Header"/>
      <w:shd w:val="clear" w:color="auto" w:fill="C4BC96" w:themeFill="background2" w:themeFillShade="BF"/>
      <w:tabs>
        <w:tab w:val="clear" w:pos="4680"/>
        <w:tab w:val="clear" w:pos="9360"/>
      </w:tabs>
      <w:ind w:right="18"/>
      <w:jc w:val="center"/>
      <w:rPr>
        <w:rFonts w:asciiTheme="minorHAnsi" w:hAnsiTheme="minorHAnsi"/>
        <w:b/>
        <w:sz w:val="28"/>
        <w:szCs w:val="28"/>
      </w:rPr>
    </w:pPr>
    <w:bookmarkStart w:id="2" w:name="OLE_LINK2"/>
    <w:bookmarkStart w:id="3" w:name="OLE_LINK3"/>
    <w:bookmarkStart w:id="4" w:name="_Hlk311119388"/>
    <w:r>
      <w:rPr>
        <w:rFonts w:asciiTheme="minorHAnsi" w:hAnsiTheme="minorHAnsi"/>
        <w:b/>
        <w:sz w:val="28"/>
        <w:szCs w:val="28"/>
      </w:rPr>
      <w:t>MINUTES FROM THE REGULAR</w:t>
    </w:r>
    <w:r w:rsidRPr="002B17BC">
      <w:rPr>
        <w:rFonts w:asciiTheme="minorHAnsi" w:hAnsiTheme="minorHAnsi"/>
        <w:b/>
        <w:sz w:val="28"/>
        <w:szCs w:val="28"/>
      </w:rPr>
      <w:t xml:space="preserve"> MEETING</w:t>
    </w:r>
  </w:p>
  <w:p w:rsidR="00E56614" w:rsidRDefault="00E56614" w:rsidP="00E56614">
    <w:pPr>
      <w:pStyle w:val="Header"/>
      <w:shd w:val="clear" w:color="auto" w:fill="C4BC96" w:themeFill="background2" w:themeFillShade="BF"/>
      <w:tabs>
        <w:tab w:val="clear" w:pos="4680"/>
        <w:tab w:val="clear" w:pos="9360"/>
      </w:tabs>
      <w:ind w:right="18"/>
      <w:jc w:val="center"/>
      <w:rPr>
        <w:rFonts w:asciiTheme="minorHAnsi" w:hAnsiTheme="minorHAnsi"/>
        <w:b/>
      </w:rPr>
    </w:pPr>
    <w:r w:rsidRPr="00637331">
      <w:rPr>
        <w:rFonts w:asciiTheme="minorHAnsi" w:hAnsiTheme="minorHAnsi"/>
        <w:b/>
      </w:rPr>
      <w:t>REGINA PUBLIC LIBRARY</w:t>
    </w:r>
  </w:p>
  <w:p w:rsidR="00E56614" w:rsidRPr="00637331" w:rsidRDefault="00E56614" w:rsidP="00E56614">
    <w:pPr>
      <w:pStyle w:val="Header"/>
      <w:shd w:val="clear" w:color="auto" w:fill="C4BC96" w:themeFill="background2" w:themeFillShade="BF"/>
      <w:tabs>
        <w:tab w:val="clear" w:pos="4680"/>
        <w:tab w:val="clear" w:pos="9360"/>
      </w:tabs>
      <w:ind w:right="18"/>
      <w:jc w:val="center"/>
      <w:rPr>
        <w:rFonts w:asciiTheme="minorHAnsi" w:hAnsiTheme="minorHAnsi"/>
        <w:b/>
      </w:rPr>
    </w:pPr>
    <w:r w:rsidRPr="00637331">
      <w:rPr>
        <w:rFonts w:asciiTheme="minorHAnsi" w:hAnsiTheme="minorHAnsi"/>
        <w:b/>
      </w:rPr>
      <w:t>BOARD</w:t>
    </w:r>
    <w:r>
      <w:rPr>
        <w:rFonts w:asciiTheme="minorHAnsi" w:hAnsiTheme="minorHAnsi"/>
        <w:b/>
      </w:rPr>
      <w:t xml:space="preserve"> OF DIRECTORS</w:t>
    </w:r>
  </w:p>
  <w:p w:rsidR="00E56614" w:rsidRPr="00637331" w:rsidRDefault="00E56614" w:rsidP="00E56614">
    <w:pPr>
      <w:pStyle w:val="Header"/>
      <w:shd w:val="clear" w:color="auto" w:fill="C4BC96" w:themeFill="background2" w:themeFillShade="BF"/>
      <w:tabs>
        <w:tab w:val="clear" w:pos="4680"/>
        <w:tab w:val="clear" w:pos="9360"/>
      </w:tabs>
      <w:ind w:right="18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December 13, 2011</w:t>
    </w:r>
  </w:p>
  <w:p w:rsidR="00E56614" w:rsidRDefault="00E56614" w:rsidP="00E56614">
    <w:pPr>
      <w:pStyle w:val="Header"/>
      <w:shd w:val="clear" w:color="auto" w:fill="C4BC96" w:themeFill="background2" w:themeFillShade="BF"/>
      <w:tabs>
        <w:tab w:val="clear" w:pos="4680"/>
        <w:tab w:val="clear" w:pos="9360"/>
      </w:tabs>
      <w:ind w:right="18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Central Library</w:t>
    </w:r>
    <w:r w:rsidRPr="002B17BC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>Board Room</w:t>
    </w:r>
  </w:p>
  <w:p w:rsidR="00E56614" w:rsidRDefault="00E56614" w:rsidP="00637331">
    <w:pPr>
      <w:pStyle w:val="Header"/>
    </w:pPr>
  </w:p>
  <w:bookmarkEnd w:id="2"/>
  <w:bookmarkEnd w:id="3"/>
  <w:bookmarkEnd w:id="4"/>
  <w:p w:rsidR="00E56614" w:rsidRDefault="00E566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EE31B8C"/>
    <w:multiLevelType w:val="hybridMultilevel"/>
    <w:tmpl w:val="FE0473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0A43"/>
    <w:rsid w:val="00043253"/>
    <w:rsid w:val="00047F26"/>
    <w:rsid w:val="00050288"/>
    <w:rsid w:val="0007187A"/>
    <w:rsid w:val="00072230"/>
    <w:rsid w:val="000976CD"/>
    <w:rsid w:val="000B15F9"/>
    <w:rsid w:val="000E76FF"/>
    <w:rsid w:val="00116C10"/>
    <w:rsid w:val="00121A3B"/>
    <w:rsid w:val="0016251A"/>
    <w:rsid w:val="00163030"/>
    <w:rsid w:val="00170C85"/>
    <w:rsid w:val="001C3A84"/>
    <w:rsid w:val="001F2CF6"/>
    <w:rsid w:val="00204D2E"/>
    <w:rsid w:val="00254F04"/>
    <w:rsid w:val="00291105"/>
    <w:rsid w:val="002D57F4"/>
    <w:rsid w:val="002E0E8C"/>
    <w:rsid w:val="002E1EB5"/>
    <w:rsid w:val="00317D7A"/>
    <w:rsid w:val="003263FC"/>
    <w:rsid w:val="00327FB8"/>
    <w:rsid w:val="00360840"/>
    <w:rsid w:val="003B0536"/>
    <w:rsid w:val="003C34C6"/>
    <w:rsid w:val="00401F5F"/>
    <w:rsid w:val="004731C3"/>
    <w:rsid w:val="00476126"/>
    <w:rsid w:val="004A0E09"/>
    <w:rsid w:val="004A468C"/>
    <w:rsid w:val="004E07F1"/>
    <w:rsid w:val="00552346"/>
    <w:rsid w:val="00571E97"/>
    <w:rsid w:val="00584B33"/>
    <w:rsid w:val="00595DB9"/>
    <w:rsid w:val="00637331"/>
    <w:rsid w:val="00643FC3"/>
    <w:rsid w:val="006A35A5"/>
    <w:rsid w:val="006C4E9D"/>
    <w:rsid w:val="006E0A29"/>
    <w:rsid w:val="006E75D1"/>
    <w:rsid w:val="006F0013"/>
    <w:rsid w:val="007F66D8"/>
    <w:rsid w:val="0082379A"/>
    <w:rsid w:val="0083657C"/>
    <w:rsid w:val="00861C01"/>
    <w:rsid w:val="00881504"/>
    <w:rsid w:val="0089463C"/>
    <w:rsid w:val="008B2ADE"/>
    <w:rsid w:val="008D26E4"/>
    <w:rsid w:val="008E0A43"/>
    <w:rsid w:val="00926357"/>
    <w:rsid w:val="009537EB"/>
    <w:rsid w:val="009720D2"/>
    <w:rsid w:val="00972B08"/>
    <w:rsid w:val="009E491E"/>
    <w:rsid w:val="00A012B9"/>
    <w:rsid w:val="00AA524B"/>
    <w:rsid w:val="00AE354F"/>
    <w:rsid w:val="00AE488F"/>
    <w:rsid w:val="00B32E7F"/>
    <w:rsid w:val="00B41C9A"/>
    <w:rsid w:val="00B74440"/>
    <w:rsid w:val="00B801CB"/>
    <w:rsid w:val="00C058D9"/>
    <w:rsid w:val="00C10F39"/>
    <w:rsid w:val="00C1392C"/>
    <w:rsid w:val="00C616B8"/>
    <w:rsid w:val="00C63EE1"/>
    <w:rsid w:val="00C744B0"/>
    <w:rsid w:val="00C952F2"/>
    <w:rsid w:val="00CD0F17"/>
    <w:rsid w:val="00CF6D97"/>
    <w:rsid w:val="00D13C63"/>
    <w:rsid w:val="00D57C73"/>
    <w:rsid w:val="00D623B3"/>
    <w:rsid w:val="00DB6583"/>
    <w:rsid w:val="00DC060B"/>
    <w:rsid w:val="00DF50D3"/>
    <w:rsid w:val="00E43453"/>
    <w:rsid w:val="00E56614"/>
    <w:rsid w:val="00E83CBE"/>
    <w:rsid w:val="00EC10DD"/>
    <w:rsid w:val="00EE56D0"/>
    <w:rsid w:val="00F1067D"/>
    <w:rsid w:val="00F31684"/>
    <w:rsid w:val="00F7548F"/>
    <w:rsid w:val="00FC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04"/>
    <w:pPr>
      <w:widowControl w:val="0"/>
      <w:suppressAutoHyphens/>
      <w:jc w:val="left"/>
    </w:pPr>
    <w:rPr>
      <w:rFonts w:ascii="Times New Roman" w:eastAsia="Arial Unicode MS" w:hAnsi="Times New Roman" w:cs="Arial Unicode MS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43"/>
  </w:style>
  <w:style w:type="paragraph" w:styleId="Footer">
    <w:name w:val="footer"/>
    <w:basedOn w:val="Normal"/>
    <w:link w:val="FooterChar"/>
    <w:uiPriority w:val="99"/>
    <w:unhideWhenUsed/>
    <w:rsid w:val="008E0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43"/>
  </w:style>
  <w:style w:type="paragraph" w:styleId="BalloonText">
    <w:name w:val="Balloon Text"/>
    <w:basedOn w:val="Normal"/>
    <w:link w:val="BalloonTextChar"/>
    <w:uiPriority w:val="99"/>
    <w:semiHidden/>
    <w:unhideWhenUsed/>
    <w:rsid w:val="008E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07187A"/>
    <w:rPr>
      <w:rFonts w:eastAsiaTheme="minorEastAsia" w:cstheme="minorBidi"/>
      <w:bCs w:val="0"/>
      <w:iCs w:val="0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D44A3-5279-4E17-A238-F158374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jniedermayer</dc:creator>
  <cp:lastModifiedBy>jbarber</cp:lastModifiedBy>
  <cp:revision>7</cp:revision>
  <cp:lastPrinted>2011-12-28T20:32:00Z</cp:lastPrinted>
  <dcterms:created xsi:type="dcterms:W3CDTF">2011-12-28T18:01:00Z</dcterms:created>
  <dcterms:modified xsi:type="dcterms:W3CDTF">2011-12-29T20:07:00Z</dcterms:modified>
</cp:coreProperties>
</file>